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5D627" w14:textId="5768ACA9" w:rsidR="00753A54" w:rsidRPr="00753A54" w:rsidRDefault="00753A54" w:rsidP="00753A54">
      <w:pPr>
        <w:ind w:firstLine="0"/>
        <w:jc w:val="right"/>
      </w:pPr>
      <w:bookmarkStart w:id="0" w:name="_GoBack"/>
      <w:bookmarkEnd w:id="0"/>
      <w:r w:rsidRPr="00753A54">
        <w:t>Приложение</w:t>
      </w:r>
    </w:p>
    <w:p w14:paraId="05E55E67" w14:textId="65B4B538" w:rsidR="00753A54" w:rsidRPr="00753A54" w:rsidRDefault="00753A54" w:rsidP="00753A54">
      <w:pPr>
        <w:ind w:firstLine="0"/>
        <w:jc w:val="right"/>
      </w:pPr>
      <w:r w:rsidRPr="00753A54">
        <w:t>к постановлению Администрации</w:t>
      </w:r>
    </w:p>
    <w:p w14:paraId="4B634CCA" w14:textId="161EB4DE" w:rsidR="00753A54" w:rsidRPr="00753A54" w:rsidRDefault="00753A54" w:rsidP="00753A54">
      <w:pPr>
        <w:ind w:firstLine="0"/>
        <w:jc w:val="right"/>
      </w:pPr>
      <w:proofErr w:type="spellStart"/>
      <w:r w:rsidRPr="00753A54">
        <w:t>Балахнинского</w:t>
      </w:r>
      <w:proofErr w:type="spellEnd"/>
      <w:r w:rsidRPr="00753A54">
        <w:t xml:space="preserve"> муниципального округа</w:t>
      </w:r>
    </w:p>
    <w:p w14:paraId="3B85C424" w14:textId="2420B774" w:rsidR="00753A54" w:rsidRPr="00753A54" w:rsidRDefault="00753A54" w:rsidP="00753A54">
      <w:pPr>
        <w:ind w:firstLine="0"/>
        <w:jc w:val="right"/>
      </w:pPr>
      <w:r w:rsidRPr="00753A54">
        <w:t>Нижегородской области</w:t>
      </w:r>
    </w:p>
    <w:p w14:paraId="15C25BFE" w14:textId="60991FC6" w:rsidR="00753A54" w:rsidRPr="00753A54" w:rsidRDefault="00753A54" w:rsidP="00753A54">
      <w:pPr>
        <w:ind w:firstLine="0"/>
        <w:jc w:val="right"/>
      </w:pPr>
      <w:r w:rsidRPr="00753A54">
        <w:t xml:space="preserve">от </w:t>
      </w:r>
      <w:r>
        <w:t xml:space="preserve">09.04.2026 </w:t>
      </w:r>
      <w:r w:rsidRPr="00753A54">
        <w:t>№</w:t>
      </w:r>
      <w:r>
        <w:t xml:space="preserve"> 848</w:t>
      </w:r>
    </w:p>
    <w:p w14:paraId="7E82B3D7" w14:textId="5C843817" w:rsidR="00753A54" w:rsidRPr="00753A54" w:rsidRDefault="00753A54" w:rsidP="00753A54">
      <w:pPr>
        <w:ind w:firstLine="0"/>
        <w:jc w:val="center"/>
      </w:pPr>
    </w:p>
    <w:p w14:paraId="773A3424" w14:textId="77777777" w:rsidR="00753A54" w:rsidRPr="00753A54" w:rsidRDefault="00753A54" w:rsidP="00753A54">
      <w:pPr>
        <w:ind w:firstLine="0"/>
        <w:jc w:val="center"/>
      </w:pPr>
    </w:p>
    <w:p w14:paraId="0EEF3ECB" w14:textId="77777777" w:rsidR="00753A54" w:rsidRPr="00753A54" w:rsidRDefault="00753A54" w:rsidP="00753A54">
      <w:pPr>
        <w:ind w:firstLine="0"/>
        <w:jc w:val="center"/>
      </w:pPr>
      <w:r w:rsidRPr="00753A54">
        <w:t>Состав комиссии</w:t>
      </w:r>
    </w:p>
    <w:p w14:paraId="0B48B303" w14:textId="77777777" w:rsidR="00753A54" w:rsidRPr="00753A54" w:rsidRDefault="00753A54" w:rsidP="00753A54">
      <w:pPr>
        <w:ind w:firstLine="0"/>
        <w:jc w:val="center"/>
      </w:pPr>
      <w:r w:rsidRPr="00753A54">
        <w:t>по отобранию ребенка у родителей (законных представителей)</w:t>
      </w:r>
    </w:p>
    <w:p w14:paraId="7F083594" w14:textId="77777777" w:rsidR="00753A54" w:rsidRPr="00753A54" w:rsidRDefault="00753A54" w:rsidP="00753A54">
      <w:pPr>
        <w:ind w:firstLine="0"/>
        <w:jc w:val="center"/>
      </w:pPr>
      <w:r w:rsidRPr="00753A54">
        <w:t>при непосредственной угрозе его жизни или здоровью</w:t>
      </w:r>
    </w:p>
    <w:p w14:paraId="78FC7782" w14:textId="77777777" w:rsidR="00753A54" w:rsidRPr="00753A54" w:rsidRDefault="00753A54" w:rsidP="00753A54">
      <w:pPr>
        <w:ind w:firstLine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6678"/>
      </w:tblGrid>
      <w:tr w:rsidR="00753A54" w:rsidRPr="006E3D1F" w14:paraId="1AB84427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A31A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 xml:space="preserve">Председатель комиссии: </w:t>
            </w:r>
          </w:p>
          <w:p w14:paraId="705ACD12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667A2752" w14:textId="77777777" w:rsidR="00753A54" w:rsidRDefault="00753A54" w:rsidP="004D2F1D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Табакова</w:t>
            </w:r>
            <w:proofErr w:type="spellEnd"/>
            <w:r>
              <w:rPr>
                <w:sz w:val="26"/>
                <w:szCs w:val="26"/>
              </w:rPr>
              <w:t xml:space="preserve"> А.Е.</w:t>
            </w:r>
          </w:p>
          <w:p w14:paraId="77435153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C381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7BC00A7F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115F93DD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</w:t>
            </w:r>
            <w:r w:rsidRPr="004E0B4B">
              <w:rPr>
                <w:sz w:val="26"/>
                <w:szCs w:val="26"/>
              </w:rPr>
              <w:t>дминистрации</w:t>
            </w:r>
          </w:p>
        </w:tc>
      </w:tr>
      <w:tr w:rsidR="00753A54" w:rsidRPr="006E3D1F" w14:paraId="7BC15046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4EDB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 xml:space="preserve">Заместитель председателя комиссии </w:t>
            </w:r>
          </w:p>
          <w:p w14:paraId="74ACF45B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2A274E3B" w14:textId="77777777" w:rsidR="00753A54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>Катышева М.И.</w:t>
            </w:r>
          </w:p>
          <w:p w14:paraId="40F0FAFC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6F4F" w14:textId="77777777" w:rsidR="00753A54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6B901AC4" w14:textId="77777777" w:rsidR="00753A54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125FAECB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>Начальник отдела опеки, попечительства, обеспечения прав совершеннолетних и несовершеннолетних граждан</w:t>
            </w:r>
          </w:p>
        </w:tc>
      </w:tr>
      <w:tr w:rsidR="00753A54" w:rsidRPr="006E3D1F" w14:paraId="75A3766D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85EA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>Секретарь комиссии:</w:t>
            </w:r>
          </w:p>
          <w:p w14:paraId="00EB3ED9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5BD6C054" w14:textId="77777777" w:rsidR="00753A54" w:rsidRDefault="00753A54" w:rsidP="004D2F1D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Зяблова</w:t>
            </w:r>
            <w:proofErr w:type="spellEnd"/>
            <w:r>
              <w:rPr>
                <w:sz w:val="26"/>
                <w:szCs w:val="26"/>
              </w:rPr>
              <w:t xml:space="preserve"> О.Н.</w:t>
            </w:r>
          </w:p>
          <w:p w14:paraId="589D4AE1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826A" w14:textId="77777777" w:rsidR="00753A54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4FEDECD5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</w:t>
            </w:r>
            <w:r w:rsidRPr="004E0B4B">
              <w:rPr>
                <w:sz w:val="26"/>
                <w:szCs w:val="26"/>
              </w:rPr>
              <w:t xml:space="preserve"> отдела опеки, попечительства, обеспечения прав совершеннолетних и несовершеннолетних граждан</w:t>
            </w:r>
          </w:p>
        </w:tc>
      </w:tr>
      <w:tr w:rsidR="00753A54" w:rsidRPr="006E3D1F" w14:paraId="31C2B3BA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25A4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 xml:space="preserve">Члены комиссии: </w:t>
            </w:r>
          </w:p>
          <w:p w14:paraId="62C7C9BC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2593243D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proofErr w:type="spellStart"/>
            <w:r w:rsidRPr="004E0B4B">
              <w:rPr>
                <w:sz w:val="26"/>
                <w:szCs w:val="26"/>
              </w:rPr>
              <w:t>Корелова</w:t>
            </w:r>
            <w:proofErr w:type="spellEnd"/>
            <w:r w:rsidRPr="004E0B4B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0411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 xml:space="preserve">Начальник сектора по обеспечению деятельности комиссии по делам несовершеннолетних и защите их прав при администрации </w:t>
            </w:r>
            <w:proofErr w:type="spellStart"/>
            <w:r w:rsidRPr="004E0B4B">
              <w:rPr>
                <w:sz w:val="26"/>
                <w:szCs w:val="26"/>
              </w:rPr>
              <w:t>Балахнинского</w:t>
            </w:r>
            <w:proofErr w:type="spellEnd"/>
            <w:r w:rsidRPr="004E0B4B">
              <w:rPr>
                <w:sz w:val="26"/>
                <w:szCs w:val="26"/>
              </w:rPr>
              <w:t xml:space="preserve"> муниципального округа Нижегородской области</w:t>
            </w:r>
          </w:p>
        </w:tc>
      </w:tr>
      <w:tr w:rsidR="00753A54" w:rsidRPr="006E3D1F" w14:paraId="0D920269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BF37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61354FE2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>Самойлова Е.С.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8610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главного врача Государственного казенного</w:t>
            </w:r>
            <w:r w:rsidRPr="004E0B4B">
              <w:rPr>
                <w:sz w:val="26"/>
                <w:szCs w:val="26"/>
              </w:rPr>
              <w:t xml:space="preserve"> учреждения </w:t>
            </w:r>
            <w:r>
              <w:rPr>
                <w:sz w:val="26"/>
                <w:szCs w:val="26"/>
              </w:rPr>
              <w:t xml:space="preserve">Нижегородской области </w:t>
            </w:r>
            <w:r w:rsidRPr="004E0B4B">
              <w:rPr>
                <w:sz w:val="26"/>
                <w:szCs w:val="26"/>
              </w:rPr>
              <w:t>«</w:t>
            </w:r>
            <w:proofErr w:type="spellStart"/>
            <w:r w:rsidRPr="004E0B4B">
              <w:rPr>
                <w:sz w:val="26"/>
                <w:szCs w:val="26"/>
              </w:rPr>
              <w:t>Балахнинская</w:t>
            </w:r>
            <w:proofErr w:type="spellEnd"/>
            <w:r w:rsidRPr="004E0B4B">
              <w:rPr>
                <w:sz w:val="26"/>
                <w:szCs w:val="26"/>
              </w:rPr>
              <w:t xml:space="preserve"> центральная районная больница» (по согласованию)</w:t>
            </w:r>
          </w:p>
        </w:tc>
      </w:tr>
      <w:tr w:rsidR="00753A54" w:rsidRPr="006E3D1F" w14:paraId="477E8E40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2D84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1EA603B6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proofErr w:type="spellStart"/>
            <w:r w:rsidRPr="004E0B4B">
              <w:rPr>
                <w:sz w:val="26"/>
                <w:szCs w:val="26"/>
              </w:rPr>
              <w:t>Яблонцева</w:t>
            </w:r>
            <w:proofErr w:type="spellEnd"/>
            <w:r w:rsidRPr="004E0B4B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2007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>Директор Государственного казенного учреждения Нижегородской области «Управление социальной защиты н</w:t>
            </w:r>
            <w:r>
              <w:rPr>
                <w:sz w:val="26"/>
                <w:szCs w:val="26"/>
              </w:rPr>
              <w:t xml:space="preserve">аселения </w:t>
            </w:r>
            <w:proofErr w:type="spellStart"/>
            <w:r>
              <w:rPr>
                <w:sz w:val="26"/>
                <w:szCs w:val="26"/>
              </w:rPr>
              <w:t>Балахнинского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</w:t>
            </w:r>
            <w:r w:rsidRPr="004E0B4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4E0B4B">
              <w:rPr>
                <w:sz w:val="26"/>
                <w:szCs w:val="26"/>
              </w:rPr>
              <w:t>(по согласованию)</w:t>
            </w:r>
          </w:p>
        </w:tc>
      </w:tr>
      <w:tr w:rsidR="00753A54" w:rsidRPr="006E3D1F" w14:paraId="4BE9C873" w14:textId="77777777" w:rsidTr="004D2F1D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01B1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</w:p>
          <w:p w14:paraId="4961D857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proofErr w:type="spellStart"/>
            <w:r w:rsidRPr="004E0B4B">
              <w:rPr>
                <w:sz w:val="26"/>
                <w:szCs w:val="26"/>
              </w:rPr>
              <w:t>Пужанская</w:t>
            </w:r>
            <w:proofErr w:type="spellEnd"/>
            <w:r w:rsidRPr="004E0B4B"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550CE" w14:textId="77777777" w:rsidR="00753A54" w:rsidRPr="004E0B4B" w:rsidRDefault="00753A54" w:rsidP="004D2F1D">
            <w:pPr>
              <w:pStyle w:val="a4"/>
              <w:rPr>
                <w:sz w:val="26"/>
                <w:szCs w:val="26"/>
              </w:rPr>
            </w:pPr>
            <w:r w:rsidRPr="004E0B4B">
              <w:rPr>
                <w:sz w:val="26"/>
                <w:szCs w:val="26"/>
              </w:rPr>
              <w:t>Начальник отдела по делам несовершеннолетних Отдела МВД России «</w:t>
            </w:r>
            <w:proofErr w:type="spellStart"/>
            <w:r w:rsidRPr="004E0B4B">
              <w:rPr>
                <w:sz w:val="26"/>
                <w:szCs w:val="26"/>
              </w:rPr>
              <w:t>Балахнинский</w:t>
            </w:r>
            <w:proofErr w:type="spellEnd"/>
            <w:r w:rsidRPr="004E0B4B">
              <w:rPr>
                <w:sz w:val="26"/>
                <w:szCs w:val="26"/>
              </w:rPr>
              <w:t>» (по согласованию)</w:t>
            </w:r>
          </w:p>
        </w:tc>
      </w:tr>
    </w:tbl>
    <w:p w14:paraId="62BBC6E8" w14:textId="77777777" w:rsidR="00753A54" w:rsidRPr="00753A54" w:rsidRDefault="00753A54" w:rsidP="00753A54">
      <w:pPr>
        <w:ind w:left="709" w:firstLine="0"/>
        <w:jc w:val="center"/>
      </w:pPr>
    </w:p>
    <w:p w14:paraId="58CA9808" w14:textId="1123DB75" w:rsidR="00753A54" w:rsidRPr="00753A54" w:rsidRDefault="00753A54" w:rsidP="00753A54">
      <w:pPr>
        <w:ind w:left="709" w:firstLine="0"/>
        <w:jc w:val="center"/>
      </w:pPr>
      <w:r w:rsidRPr="00753A54">
        <w:t>____________________________________</w:t>
      </w:r>
    </w:p>
    <w:p w14:paraId="6622E19B" w14:textId="77777777" w:rsidR="00753A54" w:rsidRPr="00753A54" w:rsidRDefault="00753A54" w:rsidP="00753A54">
      <w:pPr>
        <w:ind w:left="709" w:firstLine="0"/>
        <w:jc w:val="center"/>
      </w:pPr>
    </w:p>
    <w:sectPr w:rsidR="00753A54" w:rsidRPr="00753A54" w:rsidSect="00753A54">
      <w:pgSz w:w="11907" w:h="16840" w:code="9"/>
      <w:pgMar w:top="-1134" w:right="708" w:bottom="-709" w:left="1560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58519" w14:textId="77777777" w:rsidR="00D86561" w:rsidRDefault="00D86561" w:rsidP="007F0268">
      <w:r>
        <w:separator/>
      </w:r>
    </w:p>
  </w:endnote>
  <w:endnote w:type="continuationSeparator" w:id="0">
    <w:p w14:paraId="489A16BC" w14:textId="77777777" w:rsidR="00D86561" w:rsidRDefault="00D8656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3E0FA" w14:textId="77777777" w:rsidR="00D86561" w:rsidRDefault="00D86561" w:rsidP="007F0268">
      <w:r>
        <w:separator/>
      </w:r>
    </w:p>
  </w:footnote>
  <w:footnote w:type="continuationSeparator" w:id="0">
    <w:p w14:paraId="072705C2" w14:textId="77777777" w:rsidR="00D86561" w:rsidRDefault="00D8656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8D4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006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3A54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48A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561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6621-86A4-4E72-A98B-EE4114D7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2026-04-09T13:56:00Z</dcterms:created>
  <dcterms:modified xsi:type="dcterms:W3CDTF">2026-04-10T11:30:00Z</dcterms:modified>
</cp:coreProperties>
</file>